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C308" w14:textId="4D0C27AB" w:rsidR="00831721" w:rsidRDefault="001D11D6" w:rsidP="00831721">
      <w:pPr>
        <w:spacing w:before="120" w:after="0"/>
      </w:pPr>
      <w:r w:rsidRPr="001D11D6">
        <w:rPr>
          <w:noProof/>
          <w:color w:val="000000" w:themeColor="text1"/>
        </w:rPr>
        <mc:AlternateContent>
          <mc:Choice Requires="wps">
            <w:drawing>
              <wp:inline distT="0" distB="0" distL="0" distR="0" wp14:anchorId="665AA64F" wp14:editId="3EAB00B6">
                <wp:extent cx="3888317" cy="407670"/>
                <wp:effectExtent l="0" t="0" r="0" b="0"/>
                <wp:docPr id="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317" cy="407670"/>
                        </a:xfrm>
                        <a:prstGeom prst="rect">
                          <a:avLst/>
                        </a:prstGeom>
                        <a:ln w="38100">
                          <a:noFill/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3E2E722B" w14:textId="77777777" w:rsidR="001D11D6" w:rsidRPr="008074F1" w:rsidRDefault="001D11D6" w:rsidP="001D11D6">
                            <w:pPr>
                              <w:pStyle w:val="Logo"/>
                              <w:jc w:val="left"/>
                              <w:rPr>
                                <w:rFonts w:ascii="Copperplate Gothic Light" w:hAnsi="Copperplate Gothic Light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8074F1">
                              <w:rPr>
                                <w:rFonts w:ascii="Copperplate Gothic Light" w:hAnsi="Copperplate Gothic Light"/>
                                <w:sz w:val="36"/>
                                <w:szCs w:val="40"/>
                              </w:rPr>
                              <w:t>3C Counseling LLC</w:t>
                            </w:r>
                          </w:p>
                          <w:p w14:paraId="16DEB53D" w14:textId="77777777" w:rsidR="001D11D6" w:rsidRPr="008074F1" w:rsidRDefault="001D11D6" w:rsidP="001D11D6">
                            <w:pPr>
                              <w:spacing w:after="0"/>
                              <w:ind w:left="0"/>
                              <w:rPr>
                                <w:rFonts w:ascii="Copperplate Gothic Light" w:hAnsi="Copperplate Gothic Light"/>
                                <w:color w:val="FFFFFF" w:themeColor="background1"/>
                                <w:sz w:val="18"/>
                                <w:szCs w:val="14"/>
                              </w:rPr>
                            </w:pPr>
                            <w:r w:rsidRPr="008074F1">
                              <w:rPr>
                                <w:rFonts w:ascii="Copperplate Gothic Light" w:hAnsi="Copperplate Gothic Light"/>
                                <w:color w:val="FFFFFF" w:themeColor="background1"/>
                                <w:sz w:val="18"/>
                                <w:szCs w:val="14"/>
                              </w:rPr>
                              <w:t xml:space="preserve"> Colby C. Esposito MA, ALC</w:t>
                            </w:r>
                          </w:p>
                          <w:p w14:paraId="78DBA1ED" w14:textId="77777777" w:rsidR="001D11D6" w:rsidRDefault="001D11D6" w:rsidP="001D11D6">
                            <w:pPr>
                              <w:spacing w:after="0"/>
                              <w:ind w:left="0"/>
                              <w:rPr>
                                <w:rFonts w:ascii="Copperplate Gothic Light" w:hAnsi="Copperplate Gothic Light"/>
                                <w:color w:val="FFFFFF" w:themeColor="background1"/>
                                <w:sz w:val="12"/>
                                <w:szCs w:val="8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color w:val="FFFFFF" w:themeColor="background1"/>
                                <w:sz w:val="12"/>
                                <w:szCs w:val="8"/>
                              </w:rPr>
                              <w:t xml:space="preserve"> </w:t>
                            </w:r>
                            <w:r w:rsidRPr="008074F1">
                              <w:rPr>
                                <w:rFonts w:ascii="Copperplate Gothic Light" w:hAnsi="Copperplate Gothic Light"/>
                                <w:color w:val="FFFFFF" w:themeColor="background1"/>
                                <w:sz w:val="12"/>
                                <w:szCs w:val="8"/>
                              </w:rPr>
                              <w:t>Under the Supervision of</w:t>
                            </w:r>
                          </w:p>
                          <w:p w14:paraId="1CDFE6DA" w14:textId="77777777" w:rsidR="001D11D6" w:rsidRPr="008074F1" w:rsidRDefault="001D11D6" w:rsidP="001D11D6">
                            <w:pPr>
                              <w:spacing w:after="0"/>
                              <w:ind w:left="0"/>
                              <w:rPr>
                                <w:rFonts w:ascii="Copperplate Gothic Light" w:hAnsi="Copperplate Gothic Light"/>
                                <w:color w:val="FFFFFF" w:themeColor="background1"/>
                                <w:sz w:val="12"/>
                                <w:szCs w:val="8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color w:val="FFFFFF" w:themeColor="background1"/>
                                <w:sz w:val="12"/>
                                <w:szCs w:val="8"/>
                              </w:rPr>
                              <w:t xml:space="preserve"> </w:t>
                            </w:r>
                            <w:r w:rsidRPr="008074F1">
                              <w:rPr>
                                <w:rFonts w:ascii="Copperplate Gothic Light" w:hAnsi="Copperplate Gothic Light"/>
                                <w:color w:val="FFFFFF" w:themeColor="background1"/>
                                <w:sz w:val="12"/>
                                <w:szCs w:val="8"/>
                              </w:rPr>
                              <w:t xml:space="preserve">David R. Stephens LPC-S, NCC 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5AA64F" id="Shape 61" o:spid="_x0000_s1026" style="width:306.1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" filled="f" stroked="f" strokeweight="3pt">
                <v:stroke miterlimit="4"/>
                <v:textbox style="mso-fit-shape-to-text:t" inset="1.5pt,1.5pt,1.5pt,1.5pt">
                  <w:txbxContent>
                    <w:p w14:paraId="3E2E722B" w14:textId="77777777" w:rsidR="001D11D6" w:rsidRPr="008074F1" w:rsidRDefault="001D11D6" w:rsidP="001D11D6">
                      <w:pPr>
                        <w:pStyle w:val="Logo"/>
                        <w:jc w:val="left"/>
                        <w:rPr>
                          <w:rFonts w:ascii="Copperplate Gothic Light" w:hAnsi="Copperplate Gothic Light"/>
                          <w:sz w:val="36"/>
                          <w:szCs w:val="40"/>
                        </w:rPr>
                      </w:pPr>
                      <w:r>
                        <w:rPr>
                          <w:rFonts w:ascii="Copperplate Gothic Light" w:hAnsi="Copperplate Gothic Light"/>
                          <w:sz w:val="36"/>
                          <w:szCs w:val="40"/>
                        </w:rPr>
                        <w:t xml:space="preserve"> </w:t>
                      </w:r>
                      <w:r w:rsidRPr="008074F1">
                        <w:rPr>
                          <w:rFonts w:ascii="Copperplate Gothic Light" w:hAnsi="Copperplate Gothic Light"/>
                          <w:sz w:val="36"/>
                          <w:szCs w:val="40"/>
                        </w:rPr>
                        <w:t>3C Counseling LLC</w:t>
                      </w:r>
                    </w:p>
                    <w:p w14:paraId="16DEB53D" w14:textId="77777777" w:rsidR="001D11D6" w:rsidRPr="008074F1" w:rsidRDefault="001D11D6" w:rsidP="001D11D6">
                      <w:pPr>
                        <w:spacing w:after="0"/>
                        <w:ind w:left="0"/>
                        <w:rPr>
                          <w:rFonts w:ascii="Copperplate Gothic Light" w:hAnsi="Copperplate Gothic Light"/>
                          <w:color w:val="FFFFFF" w:themeColor="background1"/>
                          <w:sz w:val="18"/>
                          <w:szCs w:val="14"/>
                        </w:rPr>
                      </w:pPr>
                      <w:r w:rsidRPr="008074F1">
                        <w:rPr>
                          <w:rFonts w:ascii="Copperplate Gothic Light" w:hAnsi="Copperplate Gothic Light"/>
                          <w:color w:val="FFFFFF" w:themeColor="background1"/>
                          <w:sz w:val="18"/>
                          <w:szCs w:val="14"/>
                        </w:rPr>
                        <w:t xml:space="preserve"> Colby C. Esposito MA, ALC</w:t>
                      </w:r>
                    </w:p>
                    <w:p w14:paraId="78DBA1ED" w14:textId="77777777" w:rsidR="001D11D6" w:rsidRDefault="001D11D6" w:rsidP="001D11D6">
                      <w:pPr>
                        <w:spacing w:after="0"/>
                        <w:ind w:left="0"/>
                        <w:rPr>
                          <w:rFonts w:ascii="Copperplate Gothic Light" w:hAnsi="Copperplate Gothic Light"/>
                          <w:color w:val="FFFFFF" w:themeColor="background1"/>
                          <w:sz w:val="12"/>
                          <w:szCs w:val="8"/>
                        </w:rPr>
                      </w:pPr>
                      <w:r>
                        <w:rPr>
                          <w:rFonts w:ascii="Copperplate Gothic Light" w:hAnsi="Copperplate Gothic Light"/>
                          <w:color w:val="FFFFFF" w:themeColor="background1"/>
                          <w:sz w:val="12"/>
                          <w:szCs w:val="8"/>
                        </w:rPr>
                        <w:t xml:space="preserve"> </w:t>
                      </w:r>
                      <w:r w:rsidRPr="008074F1">
                        <w:rPr>
                          <w:rFonts w:ascii="Copperplate Gothic Light" w:hAnsi="Copperplate Gothic Light"/>
                          <w:color w:val="FFFFFF" w:themeColor="background1"/>
                          <w:sz w:val="12"/>
                          <w:szCs w:val="8"/>
                        </w:rPr>
                        <w:t>Under the Supervision of</w:t>
                      </w:r>
                    </w:p>
                    <w:p w14:paraId="1CDFE6DA" w14:textId="77777777" w:rsidR="001D11D6" w:rsidRPr="008074F1" w:rsidRDefault="001D11D6" w:rsidP="001D11D6">
                      <w:pPr>
                        <w:spacing w:after="0"/>
                        <w:ind w:left="0"/>
                        <w:rPr>
                          <w:rFonts w:ascii="Copperplate Gothic Light" w:hAnsi="Copperplate Gothic Light"/>
                          <w:color w:val="FFFFFF" w:themeColor="background1"/>
                          <w:sz w:val="12"/>
                          <w:szCs w:val="8"/>
                        </w:rPr>
                      </w:pPr>
                      <w:r>
                        <w:rPr>
                          <w:rFonts w:ascii="Copperplate Gothic Light" w:hAnsi="Copperplate Gothic Light"/>
                          <w:color w:val="FFFFFF" w:themeColor="background1"/>
                          <w:sz w:val="12"/>
                          <w:szCs w:val="8"/>
                        </w:rPr>
                        <w:t xml:space="preserve"> </w:t>
                      </w:r>
                      <w:r w:rsidRPr="008074F1">
                        <w:rPr>
                          <w:rFonts w:ascii="Copperplate Gothic Light" w:hAnsi="Copperplate Gothic Light"/>
                          <w:color w:val="FFFFFF" w:themeColor="background1"/>
                          <w:sz w:val="12"/>
                          <w:szCs w:val="8"/>
                        </w:rPr>
                        <w:t xml:space="preserve">David R. Stephens LPC-S, NCC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831721"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67BBB89" wp14:editId="4C2F994A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8247380" cy="2792095"/>
                <wp:effectExtent l="0" t="0" r="1270" b="8255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792098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B89632" id="Graphic 17" o:spid="_x0000_s1026" alt="&quot;&quot;" style="position:absolute;margin-left:0;margin-top:-36pt;width:649.4pt;height:219.85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3666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7919"/>
      </w:tblGrid>
      <w:tr w:rsidR="00A66B18" w:rsidRPr="0041428F" w14:paraId="0F4335D4" w14:textId="77777777" w:rsidTr="00EC4929">
        <w:trPr>
          <w:trHeight w:val="188"/>
        </w:trPr>
        <w:tc>
          <w:tcPr>
            <w:tcW w:w="7919" w:type="dxa"/>
          </w:tcPr>
          <w:p w14:paraId="0A80EE50" w14:textId="7012B7D8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</w:p>
        </w:tc>
      </w:tr>
      <w:tr w:rsidR="00615018" w:rsidRPr="004B6ADD" w14:paraId="4AEFEB1A" w14:textId="77777777" w:rsidTr="00EC4929">
        <w:trPr>
          <w:trHeight w:val="1878"/>
        </w:trPr>
        <w:tc>
          <w:tcPr>
            <w:tcW w:w="7919" w:type="dxa"/>
            <w:vAlign w:val="bottom"/>
          </w:tcPr>
          <w:p w14:paraId="74C5A578" w14:textId="77777777" w:rsidR="001D11D6" w:rsidRPr="001D11D6" w:rsidRDefault="001D11D6" w:rsidP="001D11D6">
            <w:pPr>
              <w:pStyle w:val="ContactInfo"/>
              <w:rPr>
                <w:sz w:val="18"/>
                <w:szCs w:val="14"/>
                <w:lang w:val="es-ES"/>
              </w:rPr>
            </w:pPr>
            <w:r w:rsidRPr="001D11D6">
              <w:rPr>
                <w:sz w:val="18"/>
                <w:szCs w:val="14"/>
                <w:lang w:val="es-ES"/>
              </w:rPr>
              <w:t>Colby C. Esposito</w:t>
            </w:r>
          </w:p>
          <w:p w14:paraId="5D69E959" w14:textId="77777777" w:rsidR="001D11D6" w:rsidRPr="001D11D6" w:rsidRDefault="001D11D6" w:rsidP="001D11D6">
            <w:pPr>
              <w:pStyle w:val="ContactInfo"/>
              <w:rPr>
                <w:sz w:val="18"/>
                <w:szCs w:val="14"/>
                <w:lang w:val="es-ES"/>
              </w:rPr>
            </w:pPr>
            <w:r w:rsidRPr="001D11D6">
              <w:rPr>
                <w:sz w:val="18"/>
                <w:szCs w:val="14"/>
                <w:lang w:val="es-ES"/>
              </w:rPr>
              <w:t xml:space="preserve">300 Clinton Ave. W, </w:t>
            </w:r>
            <w:proofErr w:type="spellStart"/>
            <w:r w:rsidRPr="001D11D6">
              <w:rPr>
                <w:sz w:val="18"/>
                <w:szCs w:val="14"/>
                <w:lang w:val="es-ES"/>
              </w:rPr>
              <w:t>Ste</w:t>
            </w:r>
            <w:proofErr w:type="spellEnd"/>
            <w:r w:rsidRPr="001D11D6">
              <w:rPr>
                <w:sz w:val="18"/>
                <w:szCs w:val="14"/>
                <w:lang w:val="es-ES"/>
              </w:rPr>
              <w:t xml:space="preserve"> 5 </w:t>
            </w:r>
          </w:p>
          <w:p w14:paraId="4329E5CE" w14:textId="77777777" w:rsidR="001D11D6" w:rsidRPr="001D11D6" w:rsidRDefault="001D11D6" w:rsidP="001D11D6">
            <w:pPr>
              <w:pStyle w:val="ContactInfo"/>
              <w:rPr>
                <w:sz w:val="18"/>
                <w:szCs w:val="14"/>
                <w:lang w:val="es-ES"/>
              </w:rPr>
            </w:pPr>
            <w:r w:rsidRPr="001D11D6">
              <w:rPr>
                <w:sz w:val="18"/>
                <w:szCs w:val="14"/>
                <w:lang w:val="es-ES"/>
              </w:rPr>
              <w:t>Huntsville, AL 35801</w:t>
            </w:r>
          </w:p>
          <w:p w14:paraId="3961EDF2" w14:textId="77777777" w:rsidR="001D11D6" w:rsidRPr="001D11D6" w:rsidRDefault="001D11D6" w:rsidP="001D11D6">
            <w:pPr>
              <w:pStyle w:val="ContactInfo"/>
              <w:rPr>
                <w:rStyle w:val="Strong"/>
                <w:b w:val="0"/>
                <w:bCs w:val="0"/>
                <w:sz w:val="18"/>
                <w:szCs w:val="14"/>
                <w:lang w:val="es-ES"/>
              </w:rPr>
            </w:pPr>
            <w:r w:rsidRPr="001D11D6">
              <w:rPr>
                <w:rStyle w:val="Strong"/>
                <w:b w:val="0"/>
                <w:bCs w:val="0"/>
                <w:sz w:val="18"/>
                <w:szCs w:val="14"/>
                <w:lang w:val="es-ES"/>
              </w:rPr>
              <w:t>3ccounselingal@gmail.com</w:t>
            </w:r>
          </w:p>
          <w:p w14:paraId="7CF23C25" w14:textId="77777777" w:rsidR="001D11D6" w:rsidRPr="001D11D6" w:rsidRDefault="001D11D6" w:rsidP="001D11D6">
            <w:pPr>
              <w:pStyle w:val="ContactInfo"/>
              <w:rPr>
                <w:sz w:val="18"/>
                <w:szCs w:val="14"/>
                <w:lang w:val="es-ES"/>
              </w:rPr>
            </w:pPr>
            <w:r w:rsidRPr="001D11D6">
              <w:rPr>
                <w:rStyle w:val="Strong"/>
                <w:b w:val="0"/>
                <w:bCs w:val="0"/>
                <w:sz w:val="18"/>
                <w:szCs w:val="14"/>
                <w:lang w:val="es-ES"/>
              </w:rPr>
              <w:t>(256)-469-0757</w:t>
            </w:r>
          </w:p>
          <w:p w14:paraId="3C1D4BC0" w14:textId="73FA5279" w:rsidR="003E24DF" w:rsidRPr="001D11D6" w:rsidRDefault="001D11D6" w:rsidP="001D11D6">
            <w:pPr>
              <w:pStyle w:val="ContactInfo"/>
              <w:rPr>
                <w:color w:val="000000" w:themeColor="text1"/>
                <w:lang w:val="es-ES"/>
              </w:rPr>
            </w:pPr>
            <w:r w:rsidRPr="001D11D6">
              <w:rPr>
                <w:sz w:val="18"/>
                <w:szCs w:val="14"/>
                <w:lang w:val="es-ES"/>
              </w:rPr>
              <w:t>www.3ccounselingal.com</w:t>
            </w:r>
          </w:p>
        </w:tc>
      </w:tr>
    </w:tbl>
    <w:p w14:paraId="768DFD1A" w14:textId="6F4453F4" w:rsidR="004B6ADD" w:rsidRPr="004B6ADD" w:rsidRDefault="004B6ADD" w:rsidP="00E11EB6">
      <w:pPr>
        <w:tabs>
          <w:tab w:val="left" w:pos="3329"/>
        </w:tabs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65C80E7F" w14:textId="77777777" w:rsidR="00E11EB6" w:rsidRPr="004124A7" w:rsidRDefault="00E11EB6" w:rsidP="00E11EB6">
      <w:pPr>
        <w:spacing w:after="120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  <w:r w:rsidRPr="004124A7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ALABAMA RECOVERY RESOURCES</w:t>
      </w:r>
    </w:p>
    <w:p w14:paraId="46E1041D" w14:textId="77777777" w:rsidR="00E11EB6" w:rsidRPr="004124A7" w:rsidRDefault="00E11EB6" w:rsidP="00E11EB6">
      <w:pPr>
        <w:spacing w:after="120"/>
        <w:jc w:val="center"/>
        <w:rPr>
          <w:rFonts w:ascii="Times New Roman" w:hAnsi="Times New Roman" w:cs="Times New Roman"/>
          <w:b/>
          <w:bCs/>
          <w:color w:val="FF0000"/>
          <w:szCs w:val="24"/>
        </w:rPr>
      </w:pPr>
      <w:r w:rsidRPr="004124A7">
        <w:rPr>
          <w:rFonts w:ascii="Times New Roman" w:hAnsi="Times New Roman" w:cs="Times New Roman"/>
          <w:b/>
          <w:bCs/>
          <w:color w:val="FF0000"/>
          <w:szCs w:val="24"/>
        </w:rPr>
        <w:t>In Person &amp; Virtual Group Meetings</w:t>
      </w:r>
    </w:p>
    <w:p w14:paraId="4167AE8B" w14:textId="77777777" w:rsidR="00E11EB6" w:rsidRPr="004124A7" w:rsidRDefault="00E11EB6" w:rsidP="00E11EB6">
      <w:pPr>
        <w:spacing w:after="120"/>
        <w:rPr>
          <w:rFonts w:ascii="Times New Roman" w:hAnsi="Times New Roman" w:cs="Times New Roman"/>
          <w:szCs w:val="24"/>
        </w:rPr>
      </w:pPr>
      <w:r w:rsidRPr="004124A7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Alcoholics Anonymous </w:t>
      </w:r>
      <w:r w:rsidRPr="004124A7">
        <w:rPr>
          <w:rFonts w:ascii="Times New Roman" w:hAnsi="Times New Roman" w:cs="Times New Roman"/>
          <w:b/>
          <w:bCs/>
        </w:rPr>
        <w:t>(</w:t>
      </w:r>
      <w:r w:rsidRPr="004124A7">
        <w:rPr>
          <w:rFonts w:ascii="Times New Roman" w:hAnsi="Times New Roman" w:cs="Times New Roman"/>
        </w:rPr>
        <w:t>Saturday &amp; Sunday Meetings available check online)</w:t>
      </w:r>
      <w:r w:rsidRPr="004124A7">
        <w:rPr>
          <w:rFonts w:ascii="Times New Roman" w:hAnsi="Times New Roman" w:cs="Times New Roman"/>
          <w:szCs w:val="24"/>
        </w:rPr>
        <w:t xml:space="preserve"> </w:t>
      </w:r>
      <w:hyperlink r:id="rId9" w:history="1">
        <w:r w:rsidRPr="004124A7">
          <w:rPr>
            <w:rStyle w:val="Hyperlink"/>
            <w:rFonts w:ascii="Times New Roman" w:hAnsi="Times New Roman" w:cs="Times New Roman"/>
            <w:color w:val="4389D7" w:themeColor="accent1" w:themeTint="99"/>
            <w:szCs w:val="24"/>
          </w:rPr>
          <w:t>www.aahuntsvilleal.com/meetings</w:t>
        </w:r>
      </w:hyperlink>
    </w:p>
    <w:p w14:paraId="419FD473" w14:textId="77777777" w:rsidR="00E11EB6" w:rsidRPr="004124A7" w:rsidRDefault="00E11EB6" w:rsidP="00E11EB6">
      <w:pPr>
        <w:spacing w:after="120"/>
        <w:rPr>
          <w:rFonts w:ascii="Times New Roman" w:hAnsi="Times New Roman" w:cs="Times New Roman"/>
          <w:color w:val="auto"/>
          <w:szCs w:val="24"/>
        </w:rPr>
      </w:pPr>
      <w:r w:rsidRPr="004124A7">
        <w:rPr>
          <w:rFonts w:ascii="Times New Roman" w:hAnsi="Times New Roman" w:cs="Times New Roman"/>
          <w:b/>
          <w:bCs/>
          <w:color w:val="auto"/>
          <w:szCs w:val="24"/>
        </w:rPr>
        <w:t>Mondays</w:t>
      </w:r>
      <w:r w:rsidRPr="004124A7">
        <w:rPr>
          <w:rFonts w:ascii="Times New Roman" w:hAnsi="Times New Roman" w:cs="Times New Roman"/>
          <w:color w:val="auto"/>
          <w:szCs w:val="24"/>
        </w:rPr>
        <w:t xml:space="preserve"> 8AM. Fellowship 12-Step Closed Group. 3322 South Memorial Parkway, Building 500, Suite 508 Huntsville, AL 35801 (Multiple Meetings at this location at different times in the week)</w:t>
      </w:r>
    </w:p>
    <w:p w14:paraId="2BA62455" w14:textId="77777777" w:rsidR="00E11EB6" w:rsidRPr="004124A7" w:rsidRDefault="00E11EB6" w:rsidP="00E11EB6">
      <w:pPr>
        <w:spacing w:after="120"/>
        <w:rPr>
          <w:rFonts w:ascii="Times New Roman" w:hAnsi="Times New Roman" w:cs="Times New Roman"/>
          <w:color w:val="auto"/>
          <w:szCs w:val="24"/>
        </w:rPr>
      </w:pPr>
      <w:r w:rsidRPr="004124A7">
        <w:rPr>
          <w:rFonts w:ascii="Times New Roman" w:hAnsi="Times New Roman" w:cs="Times New Roman"/>
          <w:b/>
          <w:bCs/>
          <w:color w:val="auto"/>
          <w:szCs w:val="24"/>
        </w:rPr>
        <w:t>Tuesdays</w:t>
      </w:r>
      <w:r w:rsidRPr="004124A7">
        <w:rPr>
          <w:rFonts w:ascii="Times New Roman" w:hAnsi="Times New Roman" w:cs="Times New Roman"/>
          <w:color w:val="auto"/>
          <w:szCs w:val="24"/>
        </w:rPr>
        <w:t xml:space="preserve"> 5:30PM Southside Group. Closed Meeting. Faith Presbyterian Church Room 209 5003 Whitesburg Dr. Huntsville, AL 35802</w:t>
      </w:r>
    </w:p>
    <w:p w14:paraId="1FCCA194" w14:textId="77777777" w:rsidR="00E11EB6" w:rsidRPr="004124A7" w:rsidRDefault="00E11EB6" w:rsidP="00E11EB6">
      <w:pPr>
        <w:spacing w:after="120"/>
        <w:rPr>
          <w:rFonts w:ascii="Times New Roman" w:hAnsi="Times New Roman" w:cs="Times New Roman"/>
          <w:color w:val="auto"/>
          <w:szCs w:val="24"/>
        </w:rPr>
      </w:pPr>
      <w:r w:rsidRPr="004124A7">
        <w:rPr>
          <w:rFonts w:ascii="Times New Roman" w:hAnsi="Times New Roman" w:cs="Times New Roman"/>
          <w:b/>
          <w:bCs/>
          <w:color w:val="auto"/>
          <w:szCs w:val="24"/>
        </w:rPr>
        <w:t>Wednesdays</w:t>
      </w:r>
      <w:r w:rsidRPr="004124A7">
        <w:rPr>
          <w:rFonts w:ascii="Times New Roman" w:hAnsi="Times New Roman" w:cs="Times New Roman"/>
          <w:color w:val="auto"/>
          <w:szCs w:val="24"/>
        </w:rPr>
        <w:t xml:space="preserve"> 7-7:30 am. Meditation/Open Meeting. 1407 Memorial Pkwy NW, Ste 9 Huntsville, AL 35801 (Multiple Meetings at this location at different times in the week)</w:t>
      </w:r>
    </w:p>
    <w:p w14:paraId="085F764C" w14:textId="77777777" w:rsidR="00E11EB6" w:rsidRPr="004124A7" w:rsidRDefault="00E11EB6" w:rsidP="00E11EB6">
      <w:pPr>
        <w:spacing w:after="120"/>
        <w:rPr>
          <w:rFonts w:ascii="Times New Roman" w:hAnsi="Times New Roman" w:cs="Times New Roman"/>
          <w:color w:val="auto"/>
          <w:szCs w:val="24"/>
        </w:rPr>
      </w:pPr>
      <w:r w:rsidRPr="004124A7">
        <w:rPr>
          <w:rFonts w:ascii="Times New Roman" w:hAnsi="Times New Roman" w:cs="Times New Roman"/>
          <w:b/>
          <w:bCs/>
          <w:color w:val="auto"/>
          <w:szCs w:val="24"/>
        </w:rPr>
        <w:t>Thursdays</w:t>
      </w:r>
      <w:r w:rsidRPr="004124A7">
        <w:rPr>
          <w:rFonts w:ascii="Times New Roman" w:hAnsi="Times New Roman" w:cs="Times New Roman"/>
          <w:color w:val="auto"/>
          <w:szCs w:val="24"/>
        </w:rPr>
        <w:t xml:space="preserve"> 6:30PM. 431 Group. Cove Methodist Church 366 Old Hwy 431 Owens </w:t>
      </w:r>
      <w:proofErr w:type="gramStart"/>
      <w:r w:rsidRPr="004124A7">
        <w:rPr>
          <w:rFonts w:ascii="Times New Roman" w:hAnsi="Times New Roman" w:cs="Times New Roman"/>
          <w:color w:val="auto"/>
          <w:szCs w:val="24"/>
        </w:rPr>
        <w:t>Cross Roads</w:t>
      </w:r>
      <w:proofErr w:type="gramEnd"/>
      <w:r w:rsidRPr="004124A7">
        <w:rPr>
          <w:rFonts w:ascii="Times New Roman" w:hAnsi="Times New Roman" w:cs="Times New Roman"/>
          <w:color w:val="auto"/>
          <w:szCs w:val="24"/>
        </w:rPr>
        <w:t>, AL 35763</w:t>
      </w:r>
    </w:p>
    <w:p w14:paraId="5149F8AE" w14:textId="77777777" w:rsidR="00E11EB6" w:rsidRPr="004124A7" w:rsidRDefault="00E11EB6" w:rsidP="00E11EB6">
      <w:pPr>
        <w:spacing w:after="120"/>
        <w:rPr>
          <w:rFonts w:ascii="Times New Roman" w:hAnsi="Times New Roman" w:cs="Times New Roman"/>
          <w:color w:val="auto"/>
          <w:szCs w:val="24"/>
        </w:rPr>
      </w:pPr>
      <w:r w:rsidRPr="004124A7">
        <w:rPr>
          <w:rFonts w:ascii="Times New Roman" w:hAnsi="Times New Roman" w:cs="Times New Roman"/>
          <w:b/>
          <w:bCs/>
          <w:color w:val="auto"/>
          <w:szCs w:val="24"/>
        </w:rPr>
        <w:t>Fridays</w:t>
      </w:r>
      <w:r w:rsidRPr="004124A7">
        <w:rPr>
          <w:rFonts w:ascii="Times New Roman" w:hAnsi="Times New Roman" w:cs="Times New Roman"/>
          <w:color w:val="auto"/>
          <w:szCs w:val="24"/>
        </w:rPr>
        <w:t xml:space="preserve"> 7AM. Triangle in the Circle Off the Square Group. First United Methodist Church, 303 Randolph Ave SE Huntsville, AL 35801</w:t>
      </w:r>
    </w:p>
    <w:p w14:paraId="1DD61875" w14:textId="77777777" w:rsidR="00E11EB6" w:rsidRPr="004124A7" w:rsidRDefault="00E11EB6" w:rsidP="00E11EB6">
      <w:pPr>
        <w:spacing w:after="120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4124A7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AL-ANON Meetings                                                                               </w:t>
      </w:r>
      <w:hyperlink r:id="rId10" w:history="1">
        <w:r w:rsidRPr="004124A7">
          <w:rPr>
            <w:rStyle w:val="Hyperlink"/>
            <w:rFonts w:ascii="Times New Roman" w:hAnsi="Times New Roman" w:cs="Times New Roman"/>
            <w:color w:val="4389D7" w:themeColor="accent1" w:themeTint="99"/>
            <w:szCs w:val="24"/>
          </w:rPr>
          <w:t>www.alnwfl-al-anon.org/district-13/</w:t>
        </w:r>
      </w:hyperlink>
    </w:p>
    <w:p w14:paraId="397513E6" w14:textId="77777777" w:rsidR="00E11EB6" w:rsidRPr="004124A7" w:rsidRDefault="00E11EB6" w:rsidP="00E11EB6">
      <w:pPr>
        <w:spacing w:after="120"/>
        <w:rPr>
          <w:rFonts w:ascii="Times New Roman" w:hAnsi="Times New Roman" w:cs="Times New Roman"/>
          <w:color w:val="auto"/>
          <w:szCs w:val="24"/>
        </w:rPr>
      </w:pPr>
      <w:r w:rsidRPr="004124A7">
        <w:rPr>
          <w:rFonts w:ascii="Times New Roman" w:hAnsi="Times New Roman" w:cs="Times New Roman"/>
          <w:b/>
          <w:bCs/>
          <w:color w:val="auto"/>
          <w:szCs w:val="24"/>
        </w:rPr>
        <w:t>Mondays</w:t>
      </w:r>
      <w:r w:rsidRPr="004124A7">
        <w:rPr>
          <w:rFonts w:ascii="Times New Roman" w:hAnsi="Times New Roman" w:cs="Times New Roman"/>
          <w:color w:val="auto"/>
          <w:szCs w:val="24"/>
        </w:rPr>
        <w:t xml:space="preserve"> 12:15PM Southside AFG. 1205 Rue Vieux </w:t>
      </w:r>
      <w:proofErr w:type="spellStart"/>
      <w:r w:rsidRPr="004124A7">
        <w:rPr>
          <w:rFonts w:ascii="Times New Roman" w:hAnsi="Times New Roman" w:cs="Times New Roman"/>
          <w:color w:val="auto"/>
          <w:szCs w:val="24"/>
        </w:rPr>
        <w:t>Carre</w:t>
      </w:r>
      <w:proofErr w:type="spellEnd"/>
      <w:r w:rsidRPr="004124A7">
        <w:rPr>
          <w:rFonts w:ascii="Times New Roman" w:hAnsi="Times New Roman" w:cs="Times New Roman"/>
          <w:color w:val="auto"/>
          <w:szCs w:val="24"/>
        </w:rPr>
        <w:t xml:space="preserve"> SE Huntsville AL 35802 – Closed Discussion </w:t>
      </w:r>
    </w:p>
    <w:p w14:paraId="5B893EC3" w14:textId="77777777" w:rsidR="00E11EB6" w:rsidRPr="004124A7" w:rsidRDefault="00E11EB6" w:rsidP="00E11EB6">
      <w:pPr>
        <w:spacing w:after="120"/>
        <w:rPr>
          <w:rFonts w:ascii="Times New Roman" w:hAnsi="Times New Roman" w:cs="Times New Roman"/>
          <w:color w:val="auto"/>
          <w:szCs w:val="24"/>
        </w:rPr>
      </w:pPr>
      <w:r w:rsidRPr="004124A7">
        <w:rPr>
          <w:rFonts w:ascii="Times New Roman" w:hAnsi="Times New Roman" w:cs="Times New Roman"/>
          <w:b/>
          <w:bCs/>
          <w:color w:val="auto"/>
          <w:szCs w:val="24"/>
        </w:rPr>
        <w:t>Mondays</w:t>
      </w:r>
      <w:r w:rsidRPr="004124A7">
        <w:rPr>
          <w:rFonts w:ascii="Times New Roman" w:hAnsi="Times New Roman" w:cs="Times New Roman"/>
          <w:color w:val="auto"/>
          <w:szCs w:val="24"/>
        </w:rPr>
        <w:t xml:space="preserve"> 6PM Harvest AFG - Good Shepherd Methodist Church 1418 Old Railroad Bed Rd. Madison, AL 35757</w:t>
      </w:r>
    </w:p>
    <w:p w14:paraId="3B39A15F" w14:textId="77777777" w:rsidR="00E11EB6" w:rsidRPr="004124A7" w:rsidRDefault="00E11EB6" w:rsidP="00E11EB6">
      <w:pPr>
        <w:spacing w:after="120"/>
        <w:rPr>
          <w:rFonts w:ascii="Times New Roman" w:hAnsi="Times New Roman" w:cs="Times New Roman"/>
          <w:color w:val="auto"/>
          <w:szCs w:val="24"/>
        </w:rPr>
      </w:pPr>
      <w:r w:rsidRPr="004124A7">
        <w:rPr>
          <w:rFonts w:ascii="Times New Roman" w:hAnsi="Times New Roman" w:cs="Times New Roman"/>
          <w:b/>
          <w:bCs/>
          <w:color w:val="auto"/>
          <w:szCs w:val="24"/>
        </w:rPr>
        <w:t>Saturdays</w:t>
      </w:r>
      <w:r w:rsidRPr="004124A7">
        <w:rPr>
          <w:rFonts w:ascii="Times New Roman" w:hAnsi="Times New Roman" w:cs="Times New Roman"/>
          <w:color w:val="auto"/>
          <w:szCs w:val="24"/>
        </w:rPr>
        <w:t xml:space="preserve"> 10:30PM Easy Does It AFG –Closed Discussion Meeting- Westminster Presbyterian Church 801 Jackson St. S.E. Decatur, AL </w:t>
      </w:r>
    </w:p>
    <w:p w14:paraId="2CF08DE2" w14:textId="77777777" w:rsidR="00E11EB6" w:rsidRPr="004124A7" w:rsidRDefault="00E11EB6" w:rsidP="00E11EB6">
      <w:pPr>
        <w:spacing w:after="120"/>
        <w:rPr>
          <w:rFonts w:ascii="Times New Roman" w:hAnsi="Times New Roman" w:cs="Times New Roman"/>
          <w:color w:val="auto"/>
          <w:szCs w:val="24"/>
        </w:rPr>
      </w:pPr>
      <w:r w:rsidRPr="004124A7">
        <w:rPr>
          <w:rFonts w:ascii="Times New Roman" w:hAnsi="Times New Roman" w:cs="Times New Roman"/>
          <w:b/>
          <w:bCs/>
          <w:color w:val="auto"/>
          <w:szCs w:val="24"/>
        </w:rPr>
        <w:t>Sundays</w:t>
      </w:r>
      <w:r w:rsidRPr="004124A7">
        <w:rPr>
          <w:rFonts w:ascii="Times New Roman" w:hAnsi="Times New Roman" w:cs="Times New Roman"/>
          <w:color w:val="auto"/>
          <w:szCs w:val="24"/>
        </w:rPr>
        <w:t xml:space="preserve"> 7PM Cullman Serenity AFG – 1519 St. Joseph Street, Cullman.</w:t>
      </w:r>
    </w:p>
    <w:p w14:paraId="237FDECF" w14:textId="77777777" w:rsidR="00E11EB6" w:rsidRPr="004124A7" w:rsidRDefault="00E11EB6" w:rsidP="00E11EB6">
      <w:pPr>
        <w:spacing w:after="120"/>
        <w:rPr>
          <w:rFonts w:ascii="Times New Roman" w:hAnsi="Times New Roman" w:cs="Times New Roman"/>
          <w:color w:val="D60093"/>
          <w:sz w:val="32"/>
          <w:szCs w:val="32"/>
        </w:rPr>
      </w:pPr>
      <w:r w:rsidRPr="004124A7">
        <w:rPr>
          <w:rFonts w:ascii="Times New Roman" w:hAnsi="Times New Roman" w:cs="Times New Roman"/>
          <w:b/>
          <w:bCs/>
          <w:color w:val="D60093"/>
          <w:sz w:val="32"/>
          <w:szCs w:val="32"/>
        </w:rPr>
        <w:t>Narcotics Anonymous</w:t>
      </w:r>
      <w:r w:rsidRPr="004124A7">
        <w:rPr>
          <w:rFonts w:ascii="Times New Roman" w:hAnsi="Times New Roman" w:cs="Times New Roman"/>
          <w:color w:val="D60093"/>
          <w:sz w:val="32"/>
          <w:szCs w:val="32"/>
        </w:rPr>
        <w:t xml:space="preserve">                                                            </w:t>
      </w:r>
      <w:hyperlink r:id="rId11" w:history="1">
        <w:r w:rsidRPr="004124A7">
          <w:rPr>
            <w:rStyle w:val="Hyperlink"/>
            <w:rFonts w:ascii="Times New Roman" w:hAnsi="Times New Roman" w:cs="Times New Roman"/>
            <w:color w:val="4389D7" w:themeColor="accent1" w:themeTint="99"/>
            <w:szCs w:val="24"/>
          </w:rPr>
          <w:t>https://www.narcotics.com/na-meetings/alabama/huntsville/</w:t>
        </w:r>
      </w:hyperlink>
    </w:p>
    <w:p w14:paraId="7B937E84" w14:textId="77777777" w:rsidR="00E11EB6" w:rsidRPr="004124A7" w:rsidRDefault="00E11EB6" w:rsidP="00E11EB6">
      <w:pPr>
        <w:spacing w:after="120"/>
        <w:rPr>
          <w:rFonts w:ascii="Times New Roman" w:hAnsi="Times New Roman" w:cs="Times New Roman"/>
          <w:color w:val="000000" w:themeColor="text1"/>
          <w:szCs w:val="24"/>
        </w:rPr>
      </w:pPr>
      <w:r w:rsidRPr="004124A7">
        <w:rPr>
          <w:rFonts w:ascii="Times New Roman" w:hAnsi="Times New Roman" w:cs="Times New Roman"/>
          <w:b/>
          <w:bCs/>
          <w:color w:val="000000" w:themeColor="text1"/>
          <w:szCs w:val="24"/>
        </w:rPr>
        <w:t>AIR Group</w:t>
      </w:r>
      <w:r w:rsidRPr="004124A7">
        <w:rPr>
          <w:rFonts w:ascii="Times New Roman" w:hAnsi="Times New Roman" w:cs="Times New Roman"/>
          <w:color w:val="000000" w:themeColor="text1"/>
          <w:szCs w:val="24"/>
        </w:rPr>
        <w:t xml:space="preserve"> – </w:t>
      </w:r>
      <w:proofErr w:type="spellStart"/>
      <w:r w:rsidRPr="004124A7">
        <w:rPr>
          <w:rFonts w:ascii="Times New Roman" w:hAnsi="Times New Roman" w:cs="Times New Roman"/>
          <w:color w:val="000000" w:themeColor="text1"/>
          <w:szCs w:val="24"/>
        </w:rPr>
        <w:t>Kennamer</w:t>
      </w:r>
      <w:proofErr w:type="spellEnd"/>
      <w:r w:rsidRPr="004124A7">
        <w:rPr>
          <w:rFonts w:ascii="Times New Roman" w:hAnsi="Times New Roman" w:cs="Times New Roman"/>
          <w:color w:val="000000" w:themeColor="text1"/>
          <w:szCs w:val="24"/>
        </w:rPr>
        <w:t xml:space="preserve"> Center 2306 </w:t>
      </w:r>
      <w:proofErr w:type="spellStart"/>
      <w:r w:rsidRPr="004124A7">
        <w:rPr>
          <w:rFonts w:ascii="Times New Roman" w:hAnsi="Times New Roman" w:cs="Times New Roman"/>
          <w:color w:val="000000" w:themeColor="text1"/>
          <w:szCs w:val="24"/>
        </w:rPr>
        <w:t>Governers</w:t>
      </w:r>
      <w:proofErr w:type="spellEnd"/>
      <w:r w:rsidRPr="004124A7">
        <w:rPr>
          <w:rFonts w:ascii="Times New Roman" w:hAnsi="Times New Roman" w:cs="Times New Roman"/>
          <w:color w:val="000000" w:themeColor="text1"/>
          <w:szCs w:val="24"/>
        </w:rPr>
        <w:t xml:space="preserve"> Drive Huntsville, AL 35805 – Multiple Daily/Weekly Meetings </w:t>
      </w:r>
    </w:p>
    <w:p w14:paraId="64698D8E" w14:textId="77777777" w:rsidR="00E11EB6" w:rsidRPr="004124A7" w:rsidRDefault="00E11EB6" w:rsidP="00E11EB6">
      <w:pPr>
        <w:spacing w:after="120"/>
        <w:rPr>
          <w:rFonts w:ascii="Times New Roman" w:hAnsi="Times New Roman" w:cs="Times New Roman"/>
          <w:color w:val="000000" w:themeColor="text1"/>
          <w:szCs w:val="24"/>
        </w:rPr>
      </w:pPr>
      <w:r w:rsidRPr="004124A7">
        <w:rPr>
          <w:rFonts w:ascii="Times New Roman" w:hAnsi="Times New Roman" w:cs="Times New Roman"/>
          <w:b/>
          <w:bCs/>
          <w:color w:val="000000" w:themeColor="text1"/>
          <w:szCs w:val="24"/>
        </w:rPr>
        <w:lastRenderedPageBreak/>
        <w:t>Sundays/Thursdays 8PM / Saturdays 7:30PM</w:t>
      </w:r>
      <w:r w:rsidRPr="004124A7">
        <w:rPr>
          <w:rFonts w:ascii="Times New Roman" w:hAnsi="Times New Roman" w:cs="Times New Roman"/>
          <w:color w:val="000000" w:themeColor="text1"/>
          <w:szCs w:val="24"/>
        </w:rPr>
        <w:t xml:space="preserve"> - That Other Meeting Group (TOM) – ZOOM/VIRTUAL – Zoom ID Link: </w:t>
      </w:r>
      <w:r w:rsidRPr="004124A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477-796-5371 – Madison United Methodist Church 127 Church St, Madison AL 35758</w:t>
      </w:r>
    </w:p>
    <w:p w14:paraId="40686750" w14:textId="77777777" w:rsidR="00E11EB6" w:rsidRPr="004124A7" w:rsidRDefault="00E11EB6" w:rsidP="00E11EB6">
      <w:pPr>
        <w:spacing w:after="120"/>
        <w:rPr>
          <w:rFonts w:ascii="Times New Roman" w:hAnsi="Times New Roman" w:cs="Times New Roman"/>
          <w:color w:val="auto"/>
          <w:szCs w:val="24"/>
        </w:rPr>
      </w:pPr>
      <w:r w:rsidRPr="004124A7">
        <w:rPr>
          <w:rFonts w:ascii="Times New Roman" w:hAnsi="Times New Roman" w:cs="Times New Roman"/>
          <w:b/>
          <w:bCs/>
          <w:color w:val="auto"/>
          <w:szCs w:val="24"/>
        </w:rPr>
        <w:t>Thursdays</w:t>
      </w:r>
      <w:r w:rsidRPr="004124A7">
        <w:rPr>
          <w:rFonts w:ascii="Times New Roman" w:hAnsi="Times New Roman" w:cs="Times New Roman"/>
          <w:color w:val="auto"/>
          <w:szCs w:val="24"/>
        </w:rPr>
        <w:t xml:space="preserve"> 6:15PM - New Way of Life Group - 600 Saint Clair Ave Building 3 Huntsville, AL 35801</w:t>
      </w:r>
    </w:p>
    <w:p w14:paraId="00504308" w14:textId="77777777" w:rsidR="00E11EB6" w:rsidRPr="004124A7" w:rsidRDefault="00E11EB6" w:rsidP="00E11EB6">
      <w:pPr>
        <w:spacing w:after="120"/>
        <w:rPr>
          <w:rFonts w:ascii="Times New Roman" w:hAnsi="Times New Roman" w:cs="Times New Roman"/>
          <w:b/>
          <w:bCs/>
          <w:color w:val="FF9900"/>
          <w:sz w:val="32"/>
          <w:szCs w:val="32"/>
        </w:rPr>
      </w:pPr>
      <w:r w:rsidRPr="004124A7">
        <w:rPr>
          <w:rFonts w:ascii="Times New Roman" w:hAnsi="Times New Roman" w:cs="Times New Roman"/>
          <w:b/>
          <w:bCs/>
          <w:color w:val="FF9900"/>
          <w:sz w:val="32"/>
          <w:szCs w:val="32"/>
        </w:rPr>
        <w:t xml:space="preserve">Overeaters Anonymous </w:t>
      </w:r>
      <w:hyperlink r:id="rId12" w:history="1">
        <w:r w:rsidRPr="004124A7">
          <w:rPr>
            <w:rStyle w:val="Hyperlink"/>
            <w:rFonts w:ascii="Times New Roman" w:hAnsi="Times New Roman" w:cs="Times New Roman"/>
            <w:color w:val="4389D7" w:themeColor="accent1" w:themeTint="99"/>
            <w:szCs w:val="24"/>
          </w:rPr>
          <w:t>www.OA.org</w:t>
        </w:r>
      </w:hyperlink>
    </w:p>
    <w:p w14:paraId="22282AA7" w14:textId="77777777" w:rsidR="00E11EB6" w:rsidRPr="004124A7" w:rsidRDefault="00E11EB6" w:rsidP="00E11EB6">
      <w:pPr>
        <w:spacing w:after="120"/>
        <w:rPr>
          <w:rFonts w:ascii="Times New Roman" w:hAnsi="Times New Roman" w:cs="Times New Roman"/>
          <w:color w:val="auto"/>
          <w:szCs w:val="24"/>
        </w:rPr>
      </w:pPr>
      <w:r w:rsidRPr="004124A7">
        <w:rPr>
          <w:rFonts w:ascii="Times New Roman" w:hAnsi="Times New Roman" w:cs="Times New Roman"/>
          <w:b/>
          <w:bCs/>
          <w:color w:val="auto"/>
          <w:szCs w:val="24"/>
        </w:rPr>
        <w:t>Mondays &amp; Fridays 6PM</w:t>
      </w:r>
      <w:r w:rsidRPr="004124A7">
        <w:rPr>
          <w:rFonts w:ascii="Times New Roman" w:hAnsi="Times New Roman" w:cs="Times New Roman"/>
          <w:color w:val="auto"/>
          <w:szCs w:val="24"/>
        </w:rPr>
        <w:t xml:space="preserve"> – Hybrid Meeting (In Person &amp; Phone-In) – Trinity Presbyterian Church – 4315 Holmes Ave NW, Huntsville AL 35816. Meeting Ph#: 712-832-8330 Pin#: 372 pause 2324# - Please follow prompt to announce yourself. Please Mute when not reading/sharing. For More </w:t>
      </w:r>
      <w:proofErr w:type="gramStart"/>
      <w:r w:rsidRPr="004124A7">
        <w:rPr>
          <w:rFonts w:ascii="Times New Roman" w:hAnsi="Times New Roman" w:cs="Times New Roman"/>
          <w:color w:val="auto"/>
          <w:szCs w:val="24"/>
        </w:rPr>
        <w:t>info</w:t>
      </w:r>
      <w:proofErr w:type="gramEnd"/>
      <w:r w:rsidRPr="004124A7">
        <w:rPr>
          <w:rFonts w:ascii="Times New Roman" w:hAnsi="Times New Roman" w:cs="Times New Roman"/>
          <w:color w:val="auto"/>
          <w:szCs w:val="24"/>
        </w:rPr>
        <w:t xml:space="preserve"> please call Chris J 256-541-1161 for Monday &amp; Jana 256-652-4882 For Friday.</w:t>
      </w:r>
    </w:p>
    <w:p w14:paraId="79F90A9A" w14:textId="77777777" w:rsidR="00E11EB6" w:rsidRPr="004124A7" w:rsidRDefault="00E11EB6" w:rsidP="00E11EB6">
      <w:pPr>
        <w:spacing w:after="120"/>
        <w:rPr>
          <w:rFonts w:ascii="Times New Roman" w:hAnsi="Times New Roman" w:cs="Times New Roman"/>
          <w:color w:val="auto"/>
          <w:szCs w:val="24"/>
        </w:rPr>
      </w:pPr>
      <w:r w:rsidRPr="004124A7">
        <w:rPr>
          <w:rFonts w:ascii="Times New Roman" w:hAnsi="Times New Roman" w:cs="Times New Roman"/>
          <w:b/>
          <w:bCs/>
          <w:color w:val="auto"/>
          <w:szCs w:val="24"/>
        </w:rPr>
        <w:t>Mondays 9:30AM</w:t>
      </w:r>
      <w:r w:rsidRPr="004124A7">
        <w:rPr>
          <w:rFonts w:ascii="Times New Roman" w:hAnsi="Times New Roman" w:cs="Times New Roman"/>
          <w:color w:val="auto"/>
          <w:szCs w:val="24"/>
        </w:rPr>
        <w:t xml:space="preserve"> – Grace Episcopal Church – 305 Arnold St. Cullman, AL 35055 – In Person – Please Call Darlene 256-352-1143 for more information. </w:t>
      </w:r>
    </w:p>
    <w:p w14:paraId="6218BE8A" w14:textId="77777777" w:rsidR="00E11EB6" w:rsidRPr="004124A7" w:rsidRDefault="00E11EB6" w:rsidP="00E11EB6">
      <w:pPr>
        <w:spacing w:after="120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4124A7">
        <w:rPr>
          <w:rFonts w:ascii="Times New Roman" w:hAnsi="Times New Roman" w:cs="Times New Roman"/>
          <w:b/>
          <w:bCs/>
          <w:color w:val="546421" w:themeColor="accent6" w:themeShade="80"/>
          <w:sz w:val="32"/>
          <w:szCs w:val="32"/>
        </w:rPr>
        <w:t xml:space="preserve">Sex Addicts Anonymous </w:t>
      </w:r>
      <w:hyperlink r:id="rId13" w:history="1">
        <w:r w:rsidRPr="004124A7">
          <w:rPr>
            <w:rStyle w:val="Hyperlink"/>
            <w:rFonts w:ascii="Times New Roman" w:hAnsi="Times New Roman" w:cs="Times New Roman"/>
            <w:color w:val="4389D7" w:themeColor="accent1" w:themeTint="99"/>
            <w:szCs w:val="24"/>
          </w:rPr>
          <w:t>https://saa-recovery.org/meetings/</w:t>
        </w:r>
      </w:hyperlink>
      <w:r w:rsidRPr="004124A7">
        <w:rPr>
          <w:rFonts w:ascii="Times New Roman" w:hAnsi="Times New Roman" w:cs="Times New Roman"/>
          <w:szCs w:val="24"/>
        </w:rPr>
        <w:t xml:space="preserve"> </w:t>
      </w:r>
      <w:r w:rsidRPr="004124A7">
        <w:rPr>
          <w:rFonts w:ascii="Times New Roman" w:hAnsi="Times New Roman" w:cs="Times New Roman"/>
          <w:color w:val="auto"/>
          <w:szCs w:val="24"/>
        </w:rPr>
        <w:t>(Many phone/zoom meetings available daily/hourly)</w:t>
      </w:r>
    </w:p>
    <w:p w14:paraId="6A529311" w14:textId="77777777" w:rsidR="00E11EB6" w:rsidRPr="004124A7" w:rsidRDefault="00E11EB6" w:rsidP="00E11EB6">
      <w:pPr>
        <w:spacing w:after="120"/>
        <w:rPr>
          <w:rFonts w:ascii="Times New Roman" w:hAnsi="Times New Roman" w:cs="Times New Roman"/>
          <w:color w:val="auto"/>
          <w:szCs w:val="24"/>
        </w:rPr>
      </w:pPr>
      <w:r w:rsidRPr="004124A7">
        <w:rPr>
          <w:rFonts w:ascii="Times New Roman" w:hAnsi="Times New Roman" w:cs="Times New Roman"/>
          <w:b/>
          <w:bCs/>
          <w:color w:val="auto"/>
          <w:szCs w:val="24"/>
        </w:rPr>
        <w:t xml:space="preserve">Wednesdays 11:30AM </w:t>
      </w:r>
      <w:r w:rsidRPr="004124A7">
        <w:rPr>
          <w:rFonts w:ascii="Times New Roman" w:hAnsi="Times New Roman" w:cs="Times New Roman"/>
          <w:b/>
          <w:bCs/>
          <w:szCs w:val="24"/>
        </w:rPr>
        <w:t xml:space="preserve">- </w:t>
      </w:r>
      <w:r w:rsidRPr="004124A7">
        <w:rPr>
          <w:rFonts w:ascii="Times New Roman" w:hAnsi="Times New Roman" w:cs="Times New Roman"/>
          <w:b/>
          <w:bCs/>
          <w:color w:val="FF0000"/>
          <w:szCs w:val="24"/>
        </w:rPr>
        <w:t>For Women Only Group - FWO</w:t>
      </w:r>
      <w:r w:rsidRPr="004124A7">
        <w:rPr>
          <w:rFonts w:ascii="Times New Roman" w:hAnsi="Times New Roman" w:cs="Times New Roman"/>
          <w:szCs w:val="24"/>
        </w:rPr>
        <w:t xml:space="preserve"> </w:t>
      </w:r>
      <w:r w:rsidRPr="004124A7">
        <w:rPr>
          <w:rFonts w:ascii="Times New Roman" w:hAnsi="Times New Roman" w:cs="Times New Roman"/>
          <w:color w:val="auto"/>
          <w:szCs w:val="24"/>
        </w:rPr>
        <w:t xml:space="preserve">– Step/Tradition/Topic Meeting – Please contact Cheri C 256-542-1130 or </w:t>
      </w:r>
      <w:hyperlink r:id="rId14" w:history="1">
        <w:r w:rsidRPr="004124A7">
          <w:rPr>
            <w:rStyle w:val="Hyperlink"/>
            <w:rFonts w:ascii="Times New Roman" w:hAnsi="Times New Roman" w:cs="Times New Roman"/>
            <w:color w:val="7030A0"/>
            <w:szCs w:val="24"/>
          </w:rPr>
          <w:t>transcripmom@yahoo.com</w:t>
        </w:r>
      </w:hyperlink>
      <w:r w:rsidRPr="004124A7">
        <w:rPr>
          <w:rFonts w:ascii="Times New Roman" w:hAnsi="Times New Roman" w:cs="Times New Roman"/>
          <w:color w:val="auto"/>
          <w:szCs w:val="24"/>
        </w:rPr>
        <w:t xml:space="preserve"> &amp; Elizabeth 256-710-4293 for more info on meeting location, times, and dates. </w:t>
      </w:r>
    </w:p>
    <w:p w14:paraId="7CE0D255" w14:textId="77777777" w:rsidR="00E11EB6" w:rsidRPr="004124A7" w:rsidRDefault="00E11EB6" w:rsidP="00E11EB6">
      <w:pPr>
        <w:spacing w:after="120"/>
        <w:rPr>
          <w:rFonts w:ascii="Times New Roman" w:hAnsi="Times New Roman" w:cs="Times New Roman"/>
          <w:color w:val="auto"/>
          <w:szCs w:val="24"/>
        </w:rPr>
      </w:pPr>
      <w:r w:rsidRPr="004124A7">
        <w:rPr>
          <w:rFonts w:ascii="Times New Roman" w:hAnsi="Times New Roman" w:cs="Times New Roman"/>
          <w:b/>
          <w:bCs/>
          <w:color w:val="auto"/>
          <w:szCs w:val="24"/>
        </w:rPr>
        <w:t xml:space="preserve">Wednesdays 12PM </w:t>
      </w:r>
      <w:r w:rsidRPr="004124A7">
        <w:rPr>
          <w:rFonts w:ascii="Times New Roman" w:hAnsi="Times New Roman" w:cs="Times New Roman"/>
          <w:color w:val="auto"/>
          <w:szCs w:val="24"/>
        </w:rPr>
        <w:t>– Mixed Meeting – Suite C 321 C 2</w:t>
      </w:r>
      <w:r w:rsidRPr="004124A7">
        <w:rPr>
          <w:rFonts w:ascii="Times New Roman" w:hAnsi="Times New Roman" w:cs="Times New Roman"/>
          <w:color w:val="auto"/>
          <w:szCs w:val="24"/>
          <w:vertAlign w:val="superscript"/>
        </w:rPr>
        <w:t>nd</w:t>
      </w:r>
      <w:r w:rsidRPr="004124A7">
        <w:rPr>
          <w:rFonts w:ascii="Times New Roman" w:hAnsi="Times New Roman" w:cs="Times New Roman"/>
          <w:color w:val="auto"/>
          <w:szCs w:val="24"/>
        </w:rPr>
        <w:t xml:space="preserve"> Ave Decatur, AL 35601 – Please Contact </w:t>
      </w:r>
      <w:proofErr w:type="spellStart"/>
      <w:r w:rsidRPr="004124A7">
        <w:rPr>
          <w:rFonts w:ascii="Times New Roman" w:hAnsi="Times New Roman" w:cs="Times New Roman"/>
          <w:color w:val="auto"/>
          <w:szCs w:val="24"/>
        </w:rPr>
        <w:t>Ottis</w:t>
      </w:r>
      <w:proofErr w:type="spellEnd"/>
      <w:r w:rsidRPr="004124A7">
        <w:rPr>
          <w:rFonts w:ascii="Times New Roman" w:hAnsi="Times New Roman" w:cs="Times New Roman"/>
          <w:color w:val="auto"/>
          <w:szCs w:val="24"/>
        </w:rPr>
        <w:t xml:space="preserve"> S. 256-445-2006 For more Information on meeting time and location. </w:t>
      </w:r>
    </w:p>
    <w:p w14:paraId="57F1FAF1" w14:textId="77777777" w:rsidR="00E11EB6" w:rsidRPr="004124A7" w:rsidRDefault="00E11EB6" w:rsidP="00E11EB6">
      <w:pPr>
        <w:spacing w:after="120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4124A7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Sexaholics Anonymous </w:t>
      </w:r>
      <w:hyperlink r:id="rId15" w:history="1">
        <w:r w:rsidRPr="004124A7">
          <w:rPr>
            <w:rStyle w:val="Hyperlink"/>
            <w:rFonts w:ascii="Times New Roman" w:hAnsi="Times New Roman" w:cs="Times New Roman"/>
            <w:color w:val="4389D7" w:themeColor="accent1" w:themeTint="99"/>
            <w:szCs w:val="24"/>
          </w:rPr>
          <w:t>www.sa.org/meetings/</w:t>
        </w:r>
      </w:hyperlink>
    </w:p>
    <w:p w14:paraId="7934D753" w14:textId="77777777" w:rsidR="00E11EB6" w:rsidRPr="004124A7" w:rsidRDefault="00E11EB6" w:rsidP="00E11EB6">
      <w:pPr>
        <w:spacing w:after="120"/>
        <w:rPr>
          <w:rFonts w:ascii="Times New Roman" w:hAnsi="Times New Roman" w:cs="Times New Roman"/>
          <w:color w:val="auto"/>
          <w:szCs w:val="24"/>
        </w:rPr>
      </w:pPr>
      <w:r w:rsidRPr="004124A7">
        <w:rPr>
          <w:rFonts w:ascii="Times New Roman" w:hAnsi="Times New Roman" w:cs="Times New Roman"/>
          <w:b/>
          <w:bCs/>
          <w:color w:val="auto"/>
          <w:szCs w:val="24"/>
        </w:rPr>
        <w:t xml:space="preserve">Mondays – </w:t>
      </w:r>
      <w:r w:rsidRPr="004124A7">
        <w:rPr>
          <w:rFonts w:ascii="Times New Roman" w:hAnsi="Times New Roman" w:cs="Times New Roman"/>
          <w:color w:val="auto"/>
          <w:szCs w:val="24"/>
        </w:rPr>
        <w:t>For more information please call Hill R. at 256-653-5306</w:t>
      </w:r>
      <w:r w:rsidRPr="004124A7">
        <w:rPr>
          <w:rFonts w:ascii="Times New Roman" w:hAnsi="Times New Roman" w:cs="Times New Roman"/>
          <w:b/>
          <w:bCs/>
          <w:color w:val="auto"/>
          <w:szCs w:val="24"/>
        </w:rPr>
        <w:t xml:space="preserve"> </w:t>
      </w:r>
    </w:p>
    <w:p w14:paraId="7B357AF1" w14:textId="77777777" w:rsidR="00E11EB6" w:rsidRPr="004124A7" w:rsidRDefault="00E11EB6" w:rsidP="00E11EB6">
      <w:pPr>
        <w:spacing w:after="120"/>
        <w:rPr>
          <w:rFonts w:ascii="Times New Roman" w:hAnsi="Times New Roman" w:cs="Times New Roman"/>
          <w:color w:val="auto"/>
          <w:szCs w:val="24"/>
        </w:rPr>
      </w:pPr>
      <w:r w:rsidRPr="004124A7">
        <w:rPr>
          <w:rFonts w:ascii="Times New Roman" w:hAnsi="Times New Roman" w:cs="Times New Roman"/>
          <w:b/>
          <w:bCs/>
          <w:color w:val="auto"/>
          <w:szCs w:val="24"/>
        </w:rPr>
        <w:t>Wednesdays &amp; Thursdays 7PM</w:t>
      </w:r>
      <w:r w:rsidRPr="004124A7">
        <w:rPr>
          <w:rFonts w:ascii="Times New Roman" w:hAnsi="Times New Roman" w:cs="Times New Roman"/>
          <w:color w:val="auto"/>
          <w:szCs w:val="24"/>
        </w:rPr>
        <w:t xml:space="preserve"> – 120 Greene St. SE Huntsville, AL 35801 – Randolph/Green St. Intersection in Basement near the Wooden Cross. For More </w:t>
      </w:r>
      <w:proofErr w:type="gramStart"/>
      <w:r w:rsidRPr="004124A7">
        <w:rPr>
          <w:rFonts w:ascii="Times New Roman" w:hAnsi="Times New Roman" w:cs="Times New Roman"/>
          <w:color w:val="auto"/>
          <w:szCs w:val="24"/>
        </w:rPr>
        <w:t>information</w:t>
      </w:r>
      <w:proofErr w:type="gramEnd"/>
      <w:r w:rsidRPr="004124A7">
        <w:rPr>
          <w:rFonts w:ascii="Times New Roman" w:hAnsi="Times New Roman" w:cs="Times New Roman"/>
          <w:color w:val="auto"/>
          <w:szCs w:val="24"/>
        </w:rPr>
        <w:t xml:space="preserve"> please call 256-808-5500 or 256-334-0280. </w:t>
      </w:r>
    </w:p>
    <w:p w14:paraId="4DBA700D" w14:textId="77777777" w:rsidR="00E11EB6" w:rsidRPr="004124A7" w:rsidRDefault="00E11EB6" w:rsidP="00E11EB6">
      <w:pPr>
        <w:spacing w:after="120"/>
        <w:rPr>
          <w:rFonts w:ascii="Times New Roman" w:hAnsi="Times New Roman" w:cs="Times New Roman"/>
          <w:color w:val="4389D7" w:themeColor="text2" w:themeTint="99"/>
          <w:sz w:val="32"/>
          <w:szCs w:val="32"/>
        </w:rPr>
      </w:pPr>
      <w:r w:rsidRPr="004124A7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Celebrate Recovery </w:t>
      </w:r>
      <w:r w:rsidRPr="004124A7">
        <w:rPr>
          <w:rFonts w:ascii="Times New Roman" w:hAnsi="Times New Roman" w:cs="Times New Roman"/>
          <w:color w:val="auto"/>
          <w:sz w:val="32"/>
          <w:szCs w:val="32"/>
        </w:rPr>
        <w:t xml:space="preserve">(Christian Group for all addictions) </w:t>
      </w:r>
      <w:hyperlink r:id="rId16" w:history="1">
        <w:r w:rsidRPr="004124A7">
          <w:rPr>
            <w:rStyle w:val="Hyperlink"/>
            <w:rFonts w:ascii="Times New Roman" w:hAnsi="Times New Roman" w:cs="Times New Roman"/>
            <w:color w:val="4389D7" w:themeColor="text2" w:themeTint="99"/>
            <w:szCs w:val="24"/>
          </w:rPr>
          <w:t>https://www.celebraterecovery.com/</w:t>
        </w:r>
      </w:hyperlink>
    </w:p>
    <w:p w14:paraId="04699059" w14:textId="77777777" w:rsidR="00E11EB6" w:rsidRPr="004124A7" w:rsidRDefault="00E11EB6" w:rsidP="00E11EB6">
      <w:pPr>
        <w:spacing w:after="120"/>
        <w:rPr>
          <w:rFonts w:ascii="Times New Roman" w:hAnsi="Times New Roman" w:cs="Times New Roman"/>
          <w:color w:val="auto"/>
          <w:szCs w:val="24"/>
        </w:rPr>
      </w:pPr>
      <w:r w:rsidRPr="004124A7">
        <w:rPr>
          <w:rFonts w:ascii="Times New Roman" w:hAnsi="Times New Roman" w:cs="Times New Roman"/>
          <w:b/>
          <w:bCs/>
          <w:color w:val="auto"/>
          <w:szCs w:val="24"/>
        </w:rPr>
        <w:t>Sundays 5PM</w:t>
      </w:r>
      <w:r w:rsidRPr="004124A7">
        <w:rPr>
          <w:rFonts w:ascii="Times New Roman" w:hAnsi="Times New Roman" w:cs="Times New Roman"/>
          <w:color w:val="auto"/>
          <w:szCs w:val="24"/>
        </w:rPr>
        <w:t xml:space="preserve"> -Rescue United Methodist Church 3060 Rescue Rd. Union Grove, AL 35175 Please contact Jarod Andrews 256-738-2368 for more </w:t>
      </w:r>
      <w:proofErr w:type="gramStart"/>
      <w:r w:rsidRPr="004124A7">
        <w:rPr>
          <w:rFonts w:ascii="Times New Roman" w:hAnsi="Times New Roman" w:cs="Times New Roman"/>
          <w:color w:val="auto"/>
          <w:szCs w:val="24"/>
        </w:rPr>
        <w:t>information</w:t>
      </w:r>
      <w:proofErr w:type="gramEnd"/>
      <w:r w:rsidRPr="004124A7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60D34FD7" w14:textId="77777777" w:rsidR="00E11EB6" w:rsidRPr="004124A7" w:rsidRDefault="00E11EB6" w:rsidP="00E11EB6">
      <w:pPr>
        <w:spacing w:after="120"/>
        <w:rPr>
          <w:rFonts w:ascii="Times New Roman" w:hAnsi="Times New Roman" w:cs="Times New Roman"/>
          <w:color w:val="auto"/>
          <w:szCs w:val="24"/>
        </w:rPr>
      </w:pPr>
      <w:r w:rsidRPr="004124A7">
        <w:rPr>
          <w:rFonts w:ascii="Times New Roman" w:hAnsi="Times New Roman" w:cs="Times New Roman"/>
          <w:b/>
          <w:bCs/>
          <w:color w:val="auto"/>
          <w:szCs w:val="24"/>
        </w:rPr>
        <w:t>Mondays 6PM</w:t>
      </w:r>
      <w:r w:rsidRPr="004124A7">
        <w:rPr>
          <w:rFonts w:ascii="Times New Roman" w:hAnsi="Times New Roman" w:cs="Times New Roman"/>
          <w:color w:val="auto"/>
          <w:szCs w:val="24"/>
        </w:rPr>
        <w:t xml:space="preserve"> – Essential CR 801 </w:t>
      </w:r>
      <w:proofErr w:type="spellStart"/>
      <w:r w:rsidRPr="004124A7">
        <w:rPr>
          <w:rFonts w:ascii="Times New Roman" w:hAnsi="Times New Roman" w:cs="Times New Roman"/>
          <w:color w:val="auto"/>
          <w:szCs w:val="24"/>
        </w:rPr>
        <w:t>Beirne</w:t>
      </w:r>
      <w:proofErr w:type="spellEnd"/>
      <w:r w:rsidRPr="004124A7">
        <w:rPr>
          <w:rFonts w:ascii="Times New Roman" w:hAnsi="Times New Roman" w:cs="Times New Roman"/>
          <w:color w:val="auto"/>
          <w:szCs w:val="24"/>
        </w:rPr>
        <w:t xml:space="preserve"> Ave NE. Huntsville, AL 35801 Please contact Curt Lindsley 256-529-9037 for more information.</w:t>
      </w:r>
    </w:p>
    <w:p w14:paraId="25AADD13" w14:textId="77777777" w:rsidR="00E11EB6" w:rsidRPr="004124A7" w:rsidRDefault="00E11EB6" w:rsidP="00E11EB6">
      <w:pPr>
        <w:spacing w:after="120"/>
        <w:rPr>
          <w:rFonts w:ascii="Times New Roman" w:hAnsi="Times New Roman" w:cs="Times New Roman"/>
          <w:color w:val="auto"/>
          <w:szCs w:val="24"/>
        </w:rPr>
      </w:pPr>
      <w:r w:rsidRPr="004124A7">
        <w:rPr>
          <w:rFonts w:ascii="Times New Roman" w:hAnsi="Times New Roman" w:cs="Times New Roman"/>
          <w:b/>
          <w:bCs/>
          <w:color w:val="auto"/>
          <w:szCs w:val="24"/>
        </w:rPr>
        <w:t>Mondays 6:30PM</w:t>
      </w:r>
      <w:r w:rsidRPr="004124A7">
        <w:rPr>
          <w:rFonts w:ascii="Times New Roman" w:hAnsi="Times New Roman" w:cs="Times New Roman"/>
          <w:color w:val="auto"/>
          <w:szCs w:val="24"/>
        </w:rPr>
        <w:t xml:space="preserve"> – Asbury United Methodist Church – 980 Hughes Rd, Madison 35758 Please Contact Tommy Beatty 256-837-0365 for more information. </w:t>
      </w:r>
    </w:p>
    <w:p w14:paraId="26EFDFF2" w14:textId="77777777" w:rsidR="00E11EB6" w:rsidRPr="004124A7" w:rsidRDefault="00E11EB6" w:rsidP="00E11EB6">
      <w:pPr>
        <w:spacing w:after="120"/>
        <w:rPr>
          <w:rFonts w:ascii="Times New Roman" w:hAnsi="Times New Roman" w:cs="Times New Roman"/>
          <w:color w:val="auto"/>
          <w:szCs w:val="24"/>
        </w:rPr>
      </w:pPr>
      <w:r w:rsidRPr="004124A7">
        <w:rPr>
          <w:rFonts w:ascii="Times New Roman" w:hAnsi="Times New Roman" w:cs="Times New Roman"/>
          <w:b/>
          <w:bCs/>
          <w:color w:val="auto"/>
          <w:szCs w:val="24"/>
        </w:rPr>
        <w:t>Tuesdays 6:30PM</w:t>
      </w:r>
      <w:r w:rsidRPr="004124A7">
        <w:rPr>
          <w:rFonts w:ascii="Times New Roman" w:hAnsi="Times New Roman" w:cs="Times New Roman"/>
          <w:color w:val="auto"/>
          <w:szCs w:val="24"/>
        </w:rPr>
        <w:t xml:space="preserve"> – Life Point Church CR – 250 Johnston St. Decatur, AL 35601 Please Contact Richard Cobb 256-351-1646 for more information. </w:t>
      </w:r>
    </w:p>
    <w:p w14:paraId="5B6F09AC" w14:textId="77777777" w:rsidR="00E11EB6" w:rsidRPr="004124A7" w:rsidRDefault="00E11EB6" w:rsidP="00E11EB6">
      <w:pPr>
        <w:spacing w:after="120"/>
        <w:rPr>
          <w:rFonts w:ascii="Times New Roman" w:hAnsi="Times New Roman" w:cs="Times New Roman"/>
          <w:color w:val="auto"/>
          <w:szCs w:val="24"/>
        </w:rPr>
      </w:pPr>
      <w:r w:rsidRPr="004124A7">
        <w:rPr>
          <w:rFonts w:ascii="Times New Roman" w:hAnsi="Times New Roman" w:cs="Times New Roman"/>
          <w:b/>
          <w:bCs/>
          <w:color w:val="auto"/>
          <w:szCs w:val="24"/>
        </w:rPr>
        <w:t>Wednesdays 6:30PM</w:t>
      </w:r>
      <w:r w:rsidRPr="004124A7">
        <w:rPr>
          <w:rFonts w:ascii="Times New Roman" w:hAnsi="Times New Roman" w:cs="Times New Roman"/>
          <w:color w:val="auto"/>
          <w:szCs w:val="24"/>
        </w:rPr>
        <w:t xml:space="preserve"> – Asbury Church Harvest – 8089 Wall </w:t>
      </w:r>
      <w:proofErr w:type="spellStart"/>
      <w:r w:rsidRPr="004124A7">
        <w:rPr>
          <w:rFonts w:ascii="Times New Roman" w:hAnsi="Times New Roman" w:cs="Times New Roman"/>
          <w:color w:val="auto"/>
          <w:szCs w:val="24"/>
        </w:rPr>
        <w:t>Triana</w:t>
      </w:r>
      <w:proofErr w:type="spellEnd"/>
      <w:r w:rsidRPr="004124A7">
        <w:rPr>
          <w:rFonts w:ascii="Times New Roman" w:hAnsi="Times New Roman" w:cs="Times New Roman"/>
          <w:color w:val="auto"/>
          <w:szCs w:val="24"/>
        </w:rPr>
        <w:t xml:space="preserve"> Hwy. Harvest, AL 35749 Please contact Greg </w:t>
      </w:r>
      <w:proofErr w:type="spellStart"/>
      <w:r w:rsidRPr="004124A7">
        <w:rPr>
          <w:rFonts w:ascii="Times New Roman" w:hAnsi="Times New Roman" w:cs="Times New Roman"/>
          <w:color w:val="auto"/>
          <w:szCs w:val="24"/>
        </w:rPr>
        <w:t>Letson</w:t>
      </w:r>
      <w:proofErr w:type="spellEnd"/>
      <w:r w:rsidRPr="004124A7">
        <w:rPr>
          <w:rFonts w:ascii="Times New Roman" w:hAnsi="Times New Roman" w:cs="Times New Roman"/>
          <w:color w:val="auto"/>
          <w:szCs w:val="24"/>
        </w:rPr>
        <w:t xml:space="preserve"> 256-837-0365 for more information. </w:t>
      </w:r>
    </w:p>
    <w:p w14:paraId="70ED3C59" w14:textId="1606E670" w:rsidR="004B6ADD" w:rsidRPr="004124A7" w:rsidRDefault="00E11EB6" w:rsidP="00764C3E">
      <w:pPr>
        <w:spacing w:after="120"/>
        <w:rPr>
          <w:rFonts w:ascii="Times New Roman" w:hAnsi="Times New Roman" w:cs="Times New Roman"/>
          <w:color w:val="auto"/>
          <w:szCs w:val="24"/>
        </w:rPr>
      </w:pPr>
      <w:r w:rsidRPr="004124A7">
        <w:rPr>
          <w:rFonts w:ascii="Times New Roman" w:hAnsi="Times New Roman" w:cs="Times New Roman"/>
          <w:b/>
          <w:bCs/>
          <w:color w:val="auto"/>
          <w:szCs w:val="24"/>
        </w:rPr>
        <w:t>Thursdays 6PM</w:t>
      </w:r>
      <w:r w:rsidRPr="004124A7">
        <w:rPr>
          <w:rFonts w:ascii="Times New Roman" w:hAnsi="Times New Roman" w:cs="Times New Roman"/>
          <w:color w:val="auto"/>
          <w:szCs w:val="24"/>
        </w:rPr>
        <w:t xml:space="preserve"> – The Rock Family Worship Center – 3401 Homes Ave NW Huntsville, AL 35816 Please Contact Alicia Gale 256-533-9292 for more information. </w:t>
      </w:r>
    </w:p>
    <w:p w14:paraId="3792A91E" w14:textId="0420A79D" w:rsidR="004B6ADD" w:rsidRPr="004124A7" w:rsidRDefault="00A307F7" w:rsidP="004124A7">
      <w:pPr>
        <w:ind w:left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124A7">
        <w:rPr>
          <w:rFonts w:ascii="Times New Roman" w:hAnsi="Times New Roman" w:cs="Times New Roman"/>
          <w:color w:val="auto"/>
          <w:sz w:val="22"/>
          <w:szCs w:val="22"/>
        </w:rPr>
        <w:t xml:space="preserve">***This is not an exhaustive list of all the self-help and support group in the area but it is a </w:t>
      </w:r>
      <w:r w:rsidR="00764C3E" w:rsidRPr="004124A7">
        <w:rPr>
          <w:rFonts w:ascii="Times New Roman" w:hAnsi="Times New Roman" w:cs="Times New Roman"/>
          <w:color w:val="auto"/>
          <w:sz w:val="22"/>
          <w:szCs w:val="22"/>
        </w:rPr>
        <w:t>starting point for which you can begin your own research into group for additional support***</w:t>
      </w:r>
    </w:p>
    <w:p w14:paraId="023E3B2D" w14:textId="77777777" w:rsidR="004B6ADD" w:rsidRPr="00E11EB6" w:rsidRDefault="004B6ADD" w:rsidP="004B6ADD">
      <w:pPr>
        <w:rPr>
          <w:rFonts w:ascii="Times New Roman" w:hAnsi="Times New Roman" w:cs="Times New Roman"/>
          <w:sz w:val="22"/>
          <w:szCs w:val="22"/>
        </w:rPr>
      </w:pPr>
    </w:p>
    <w:p w14:paraId="0A74129A" w14:textId="77777777" w:rsidR="004B6ADD" w:rsidRPr="00E11EB6" w:rsidRDefault="004B6ADD" w:rsidP="004B6ADD">
      <w:pPr>
        <w:rPr>
          <w:rFonts w:ascii="Times New Roman" w:hAnsi="Times New Roman" w:cs="Times New Roman"/>
          <w:sz w:val="22"/>
          <w:szCs w:val="22"/>
        </w:rPr>
      </w:pPr>
    </w:p>
    <w:p w14:paraId="1B62EA4A" w14:textId="77777777" w:rsidR="004B6ADD" w:rsidRPr="00E11EB6" w:rsidRDefault="004B6ADD" w:rsidP="004B6ADD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4B6ADD" w:rsidRPr="00E11EB6" w:rsidSect="00984211">
      <w:footerReference w:type="default" r:id="rId1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B4F72" w14:textId="77777777" w:rsidR="008343E6" w:rsidRDefault="008343E6" w:rsidP="00A66B18">
      <w:pPr>
        <w:spacing w:before="0" w:after="0"/>
      </w:pPr>
      <w:r>
        <w:separator/>
      </w:r>
    </w:p>
  </w:endnote>
  <w:endnote w:type="continuationSeparator" w:id="0">
    <w:p w14:paraId="6FCE185B" w14:textId="77777777" w:rsidR="008343E6" w:rsidRDefault="008343E6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1318" w14:textId="0E87DA2A" w:rsidR="001D11D6" w:rsidRPr="001D11D6" w:rsidRDefault="004B6ADD" w:rsidP="001D11D6">
    <w:pPr>
      <w:spacing w:after="40"/>
      <w:jc w:val="center"/>
      <w:rPr>
        <w:rFonts w:ascii="Times New Roman" w:hAnsi="Times New Roman" w:cs="Times New Roman"/>
        <w:b/>
        <w:bCs/>
        <w:sz w:val="22"/>
        <w:szCs w:val="22"/>
      </w:rPr>
    </w:pPr>
    <w:r>
      <w:rPr>
        <w:rFonts w:ascii="Times New Roman" w:hAnsi="Times New Roman" w:cs="Times New Roman"/>
        <w:b/>
        <w:bCs/>
        <w:sz w:val="22"/>
        <w:szCs w:val="22"/>
      </w:rPr>
      <w:t xml:space="preserve">Support Groups Huntsville &amp; Greater </w:t>
    </w:r>
    <w:r w:rsidR="009414B5">
      <w:rPr>
        <w:rFonts w:ascii="Times New Roman" w:hAnsi="Times New Roman" w:cs="Times New Roman"/>
        <w:b/>
        <w:bCs/>
        <w:sz w:val="22"/>
        <w:szCs w:val="22"/>
      </w:rPr>
      <w:t>Madison County Area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56905" w14:textId="77777777" w:rsidR="008343E6" w:rsidRDefault="008343E6" w:rsidP="00A66B18">
      <w:pPr>
        <w:spacing w:before="0" w:after="0"/>
      </w:pPr>
      <w:r>
        <w:separator/>
      </w:r>
    </w:p>
  </w:footnote>
  <w:footnote w:type="continuationSeparator" w:id="0">
    <w:p w14:paraId="14AA8405" w14:textId="77777777" w:rsidR="008343E6" w:rsidRDefault="008343E6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D6"/>
    <w:rsid w:val="00045457"/>
    <w:rsid w:val="000459B9"/>
    <w:rsid w:val="00083BAA"/>
    <w:rsid w:val="000C4180"/>
    <w:rsid w:val="0010680C"/>
    <w:rsid w:val="00152B0B"/>
    <w:rsid w:val="001766D6"/>
    <w:rsid w:val="00192419"/>
    <w:rsid w:val="001C270D"/>
    <w:rsid w:val="001D11D6"/>
    <w:rsid w:val="001E2320"/>
    <w:rsid w:val="002075D2"/>
    <w:rsid w:val="00214E28"/>
    <w:rsid w:val="002B2A2A"/>
    <w:rsid w:val="00352B81"/>
    <w:rsid w:val="00363EBB"/>
    <w:rsid w:val="00394757"/>
    <w:rsid w:val="003A0150"/>
    <w:rsid w:val="003E24DF"/>
    <w:rsid w:val="004124A7"/>
    <w:rsid w:val="0041428F"/>
    <w:rsid w:val="00460BC3"/>
    <w:rsid w:val="004A2B0D"/>
    <w:rsid w:val="004B3D43"/>
    <w:rsid w:val="004B6ADD"/>
    <w:rsid w:val="005C2210"/>
    <w:rsid w:val="00615018"/>
    <w:rsid w:val="0062123A"/>
    <w:rsid w:val="00621E34"/>
    <w:rsid w:val="00646E75"/>
    <w:rsid w:val="00653A9B"/>
    <w:rsid w:val="006C446A"/>
    <w:rsid w:val="006F0695"/>
    <w:rsid w:val="006F6F10"/>
    <w:rsid w:val="00764C3E"/>
    <w:rsid w:val="00783E79"/>
    <w:rsid w:val="007B5AE8"/>
    <w:rsid w:val="007F5192"/>
    <w:rsid w:val="007F7A72"/>
    <w:rsid w:val="00831721"/>
    <w:rsid w:val="008343E6"/>
    <w:rsid w:val="00862A06"/>
    <w:rsid w:val="00912C69"/>
    <w:rsid w:val="009414B5"/>
    <w:rsid w:val="00984211"/>
    <w:rsid w:val="00A26FE7"/>
    <w:rsid w:val="00A307F7"/>
    <w:rsid w:val="00A66B18"/>
    <w:rsid w:val="00A6783B"/>
    <w:rsid w:val="00A96CF8"/>
    <w:rsid w:val="00AA089B"/>
    <w:rsid w:val="00AE1388"/>
    <w:rsid w:val="00AF3982"/>
    <w:rsid w:val="00B50294"/>
    <w:rsid w:val="00B57D6E"/>
    <w:rsid w:val="00B93312"/>
    <w:rsid w:val="00C10530"/>
    <w:rsid w:val="00C701F7"/>
    <w:rsid w:val="00C70786"/>
    <w:rsid w:val="00CA31FF"/>
    <w:rsid w:val="00D10958"/>
    <w:rsid w:val="00D66593"/>
    <w:rsid w:val="00DE6DA2"/>
    <w:rsid w:val="00DF2D30"/>
    <w:rsid w:val="00E11EB6"/>
    <w:rsid w:val="00E4786A"/>
    <w:rsid w:val="00E55D74"/>
    <w:rsid w:val="00E6540C"/>
    <w:rsid w:val="00E81E2A"/>
    <w:rsid w:val="00EC4929"/>
    <w:rsid w:val="00EE0952"/>
    <w:rsid w:val="00F365C1"/>
    <w:rsid w:val="00F65DE7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8F98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DefaultParagraphFont"/>
    <w:uiPriority w:val="99"/>
    <w:unhideWhenUsed/>
    <w:rsid w:val="002075D2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207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aa-recovery.org/meeting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OA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elebraterecovery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rcotics.com/na-meetings/alabama/huntsvill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a.org/meetings/" TargetMode="External"/><Relationship Id="rId10" Type="http://schemas.openxmlformats.org/officeDocument/2006/relationships/hyperlink" Target="http://www.alnwfl-al-anon.org/district-13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aahuntsvilleal.com/meetings" TargetMode="External"/><Relationship Id="rId14" Type="http://schemas.openxmlformats.org/officeDocument/2006/relationships/hyperlink" Target="mailto:transcripmom@yaho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spo\AppData\Local\Microsoft\Office\16.0\DTS\en-US%7bE4F47FFF-C6B1-490C-B2CD-122854324D05%7d\%7bEE4A0D98-397F-4CB4-A589-3FF3C5D75852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{EE4A0D98-397F-4CB4-A589-3FF3C5D75852}tf56348247_win32</Template>
  <TotalTime>0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2023-03-16T20:22:00Z</dcterms:created>
  <dcterms:modified xsi:type="dcterms:W3CDTF">2023-04-06T21:45:00Z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